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2023年沂源县专职森林防灭火队员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体能测试项目及标准</w:t>
      </w:r>
    </w:p>
    <w:tbl>
      <w:tblPr>
        <w:tblStyle w:val="4"/>
        <w:tblW w:w="98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2"/>
        <w:gridCol w:w="721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tabs>
                <w:tab w:val="left" w:pos="1095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62" w:type="dxa"/>
            <w:gridSpan w:val="19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体能测试成绩对应分值、测试办法</w:t>
            </w:r>
          </w:p>
        </w:tc>
        <w:tc>
          <w:tcPr>
            <w:tcW w:w="805" w:type="dxa"/>
            <w:vMerge w:val="restart"/>
            <w:tcBorders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/>
              <w:ind w:right="7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/>
              <w:ind w:right="4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/>
              <w:ind w:right="4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/>
              <w:ind w:right="4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/>
              <w:ind w:right="7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/>
              <w:ind w:right="4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/>
              <w:ind w:right="4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/>
              <w:ind w:right="4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/>
              <w:ind w:right="4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1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rFonts w:hint="eastAsia" w:ascii="黑体" w:eastAsia="黑体"/>
                <w:sz w:val="24"/>
              </w:rPr>
              <w:t>米跑</w:t>
            </w:r>
          </w:p>
          <w:p>
            <w:pPr>
              <w:pStyle w:val="6"/>
              <w:spacing w:before="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（分、秒）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4′10″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3′45″</w:t>
            </w:r>
          </w:p>
        </w:tc>
        <w:tc>
          <w:tcPr>
            <w:tcW w:w="80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1" w:line="242" w:lineRule="auto"/>
              <w:ind w:left="143" w:right="102"/>
              <w:jc w:val="center"/>
              <w:rPr>
                <w:sz w:val="24"/>
              </w:rPr>
            </w:pPr>
            <w:r>
              <w:rPr>
                <w:sz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776"/>
              </w:tabs>
              <w:spacing w:before="89" w:line="29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76"/>
              </w:tabs>
              <w:spacing w:before="7" w:line="218" w:lineRule="auto"/>
              <w:ind w:left="114" w:right="99" w:firstLine="480"/>
              <w:rPr>
                <w:sz w:val="24"/>
              </w:rPr>
            </w:pPr>
            <w:r>
              <w:rPr>
                <w:spacing w:val="-1"/>
                <w:sz w:val="24"/>
              </w:rPr>
              <w:t>在跑道或平地上标出起点线，考生从起点线处听到起跑口令后</w:t>
            </w:r>
            <w:r>
              <w:rPr>
                <w:spacing w:val="-10"/>
                <w:sz w:val="24"/>
              </w:rPr>
              <w:t xml:space="preserve">起跑，完成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米距离到达终点线，记录时间。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76"/>
              </w:tabs>
              <w:spacing w:line="27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76"/>
              </w:tabs>
              <w:spacing w:line="278" w:lineRule="exact"/>
              <w:ind w:hanging="182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单杠引体向上（次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05" w:type="dxa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171" w:line="242" w:lineRule="auto"/>
              <w:ind w:right="1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777"/>
              </w:tabs>
              <w:spacing w:line="29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7"/>
              </w:tabs>
              <w:spacing w:before="7" w:line="218" w:lineRule="auto"/>
              <w:ind w:left="115" w:right="86" w:firstLine="480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按照规定动作要领完成动作。引体时下颌高于杠面、身体不得</w:t>
            </w:r>
            <w:r>
              <w:rPr>
                <w:spacing w:val="-8"/>
                <w:sz w:val="24"/>
              </w:rPr>
              <w:t>借助振浪或摆动、悬垂时双肘关节伸直；脚触及地面或立柱，结束考</w:t>
            </w:r>
            <w:r>
              <w:rPr>
                <w:sz w:val="24"/>
              </w:rPr>
              <w:t>核。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7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考核以完成次数计算成绩。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7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ind w:right="87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俯卧撑</w:t>
            </w:r>
          </w:p>
          <w:p>
            <w:pPr>
              <w:pStyle w:val="6"/>
              <w:ind w:right="87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05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2711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3"/>
              </w:numPr>
              <w:tabs>
                <w:tab w:val="left" w:pos="777"/>
              </w:tabs>
              <w:spacing w:before="81" w:line="29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777"/>
              </w:tabs>
              <w:spacing w:before="8" w:line="218" w:lineRule="auto"/>
              <w:ind w:left="115" w:right="86" w:firstLine="480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按照规定动作要领完成动作。屈臂时肩关节高于肘关节、伸臂</w:t>
            </w:r>
            <w:r>
              <w:rPr>
                <w:spacing w:val="-8"/>
                <w:sz w:val="24"/>
              </w:rPr>
              <w:t>时双肘关节未伸直、做动作时身体未保持平直，该次动作不计数；除</w:t>
            </w:r>
            <w:r>
              <w:rPr>
                <w:sz w:val="24"/>
              </w:rPr>
              <w:t>手脚外身体其他部位触及地面，结束考核。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777"/>
              </w:tabs>
              <w:spacing w:line="286" w:lineRule="exact"/>
              <w:ind w:hanging="182"/>
              <w:rPr>
                <w:rFonts w:hint="eastAsia"/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1705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tabs>
                <w:tab w:val="left" w:pos="1090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74" w:type="dxa"/>
            <w:gridSpan w:val="2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体能测试成绩对应分值、测试办法</w:t>
            </w:r>
          </w:p>
        </w:tc>
        <w:tc>
          <w:tcPr>
            <w:tcW w:w="805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分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分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10</w:t>
            </w:r>
            <w:r>
              <w:rPr>
                <w:rFonts w:hint="eastAsia" w:ascii="黑体" w:hAnsi="黑体" w:eastAsia="黑体"/>
                <w:sz w:val="24"/>
              </w:rPr>
              <w:t>米</w:t>
            </w:r>
            <w:r>
              <w:rPr>
                <w:rFonts w:ascii="Times New Roman" w:hAnsi="Times New Roman" w:eastAsia="Times New Roman"/>
                <w:sz w:val="24"/>
              </w:rPr>
              <w:t>×4</w:t>
            </w:r>
          </w:p>
          <w:p>
            <w:pPr>
              <w:pStyle w:val="6"/>
              <w:spacing w:before="4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往返跑</w:t>
            </w:r>
          </w:p>
          <w:p>
            <w:pPr>
              <w:pStyle w:val="6"/>
              <w:spacing w:before="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14″5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10″4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10″1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9″8</w:t>
            </w:r>
          </w:p>
        </w:tc>
        <w:tc>
          <w:tcPr>
            <w:tcW w:w="80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1" w:line="242" w:lineRule="auto"/>
              <w:ind w:left="117" w:right="167"/>
              <w:jc w:val="center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8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4"/>
              </w:numPr>
              <w:tabs>
                <w:tab w:val="left" w:pos="777"/>
              </w:tabs>
              <w:spacing w:before="56" w:line="29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777"/>
              </w:tabs>
              <w:spacing w:before="7" w:line="218" w:lineRule="auto"/>
              <w:ind w:left="115" w:right="86" w:firstLine="480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米长的跑道上标出起点线和折返线，考生从起点线处听</w:t>
            </w:r>
            <w:r>
              <w:rPr>
                <w:spacing w:val="-8"/>
                <w:sz w:val="24"/>
              </w:rPr>
              <w:t>到起跑口令后起跑，在折返线处返回跑向起跑线，到达起跑线时为完</w:t>
            </w:r>
            <w:r>
              <w:rPr>
                <w:spacing w:val="-30"/>
                <w:sz w:val="24"/>
              </w:rPr>
              <w:t xml:space="preserve">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7"/>
                <w:sz w:val="24"/>
              </w:rPr>
              <w:t xml:space="preserve">次往返。连续完成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次往返，记录时间。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777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777"/>
              </w:tabs>
              <w:spacing w:line="280" w:lineRule="exact"/>
              <w:ind w:hanging="182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0.1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1"/>
              <w:ind w:right="-44"/>
              <w:jc w:val="center"/>
              <w:rPr>
                <w:rFonts w:ascii="黑体" w:eastAsia="黑体"/>
                <w:spacing w:val="-5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rFonts w:hint="eastAsia" w:ascii="黑体" w:eastAsia="黑体"/>
                <w:spacing w:val="-5"/>
                <w:sz w:val="24"/>
              </w:rPr>
              <w:t>米跑</w:t>
            </w:r>
          </w:p>
          <w:p>
            <w:pPr>
              <w:pStyle w:val="6"/>
              <w:spacing w:before="1"/>
              <w:ind w:right="-44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14″4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14″1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13″8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13″5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0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5"/>
              </w:numPr>
              <w:tabs>
                <w:tab w:val="left" w:pos="777"/>
              </w:tabs>
              <w:spacing w:before="57" w:line="29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777"/>
              </w:tabs>
              <w:spacing w:before="8" w:line="218" w:lineRule="auto"/>
              <w:ind w:left="115" w:right="86" w:firstLine="480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pacing w:val="-3"/>
                <w:sz w:val="24"/>
              </w:rPr>
              <w:t>米长直线跑道上标出起点线和终点线，考生从起点线处</w:t>
            </w:r>
            <w:r>
              <w:rPr>
                <w:sz w:val="24"/>
              </w:rPr>
              <w:t>听到起跑口令后起跑，通过终点线记录时间。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777"/>
              </w:tabs>
              <w:spacing w:line="218" w:lineRule="auto"/>
              <w:ind w:left="115" w:right="86" w:firstLine="480"/>
              <w:rPr>
                <w:sz w:val="24"/>
              </w:rPr>
            </w:pPr>
            <w:r>
              <w:rPr>
                <w:spacing w:val="-5"/>
                <w:sz w:val="24"/>
              </w:rPr>
              <w:t>抢跑犯规，重新组织起跑；跑出本道或用其他方式干扰、阻碍</w:t>
            </w:r>
            <w:r>
              <w:rPr>
                <w:sz w:val="24"/>
              </w:rPr>
              <w:t>他人者不记录成绩。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777"/>
              </w:tabs>
              <w:spacing w:line="273" w:lineRule="exact"/>
              <w:ind w:hanging="182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0.3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70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tabs>
                <w:tab w:val="left" w:pos="1090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</w:t>
            </w:r>
            <w:r>
              <w:rPr>
                <w:rFonts w:hint="eastAsia" w:ascii="黑体" w:eastAsia="黑体"/>
                <w:sz w:val="24"/>
                <w:lang w:val="en-US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注</w:t>
            </w:r>
          </w:p>
        </w:tc>
        <w:tc>
          <w:tcPr>
            <w:tcW w:w="8179" w:type="dxa"/>
            <w:gridSpan w:val="21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6"/>
              </w:numPr>
              <w:tabs>
                <w:tab w:val="left" w:pos="777"/>
              </w:tabs>
              <w:spacing w:before="66" w:line="29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单项未取得有效成绩的不予招录。</w:t>
            </w: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777"/>
              </w:tabs>
              <w:spacing w:line="29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测试项目及标准中</w:t>
            </w:r>
            <w:r>
              <w:rPr>
                <w:rFonts w:ascii="Times New Roman" w:hAnsi="Times New Roman" w:eastAsia="Times New Roman"/>
                <w:sz w:val="24"/>
              </w:rPr>
              <w:t>“</w:t>
            </w:r>
            <w:r>
              <w:rPr>
                <w:sz w:val="24"/>
              </w:rPr>
              <w:t>以上</w:t>
            </w:r>
            <w:r>
              <w:rPr>
                <w:rFonts w:ascii="Times New Roman" w:hAnsi="Times New Roman" w:eastAsia="Times New Roman"/>
                <w:sz w:val="24"/>
              </w:rPr>
              <w:t>”“</w:t>
            </w:r>
            <w:r>
              <w:rPr>
                <w:sz w:val="24"/>
              </w:rPr>
              <w:t>以下</w:t>
            </w:r>
            <w:r>
              <w:rPr>
                <w:rFonts w:ascii="Times New Roman" w:hAnsi="Times New Roman" w:eastAsia="Times New Roman"/>
                <w:sz w:val="24"/>
              </w:rPr>
              <w:t>”</w:t>
            </w:r>
            <w:r>
              <w:rPr>
                <w:sz w:val="24"/>
              </w:rPr>
              <w:t>均含本级、本数。</w:t>
            </w:r>
          </w:p>
        </w:tc>
      </w:tr>
    </w:tbl>
    <w:p>
      <w:pPr>
        <w:pStyle w:val="2"/>
        <w:ind w:left="0"/>
        <w:rPr>
          <w:sz w:val="30"/>
          <w:szCs w:val="30"/>
        </w:rPr>
      </w:pPr>
    </w:p>
    <w:p/>
    <w:p>
      <w:bookmarkStart w:id="0" w:name="_GoBack"/>
      <w:bookmarkEnd w:id="0"/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775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4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5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0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03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5" w:hanging="18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65D00"/>
    <w:rsid w:val="26E81BCB"/>
    <w:rsid w:val="2AEC47C9"/>
    <w:rsid w:val="4A4237CA"/>
    <w:rsid w:val="5C265D00"/>
    <w:rsid w:val="5ED4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300" w:lineRule="auto"/>
      <w:ind w:left="705"/>
    </w:pPr>
    <w:rPr>
      <w:rFonts w:ascii="Times New Roman" w:hAnsi="Times New Roman" w:eastAsia="宋体" w:cs="Times New Roman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Table Paragraph"/>
    <w:basedOn w:val="1"/>
    <w:uiPriority w:val="0"/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2023-06-12T06:45:00Z</dcterms:created>
  <dc:creator>Administrator</dc:creator>
  <cp:lastModifiedBy>Administrator</cp:lastModifiedBy>
  <dcterms:modified xsi:type="dcterms:W3CDTF">2023-06-12T06:46:57Z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6D40839F152E437CB748976A4CA342B6</vt:lpwstr>
  </property>
</Properties>
</file>